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21F0" w14:textId="1ED2DB40" w:rsidR="005940A7" w:rsidRPr="00CD6392" w:rsidRDefault="005940A7" w:rsidP="005940A7">
      <w:pPr>
        <w:autoSpaceDE w:val="0"/>
        <w:autoSpaceDN w:val="0"/>
        <w:adjustRightInd w:val="0"/>
        <w:spacing w:line="288" w:lineRule="auto"/>
        <w:rPr>
          <w:rFonts w:cs="ＭＳ 明朝"/>
          <w:kern w:val="0"/>
          <w:szCs w:val="21"/>
        </w:rPr>
      </w:pPr>
      <w:r w:rsidRPr="00CD6392">
        <w:rPr>
          <w:rFonts w:cs="ＭＳ 明朝" w:hint="eastAsia"/>
          <w:kern w:val="0"/>
          <w:szCs w:val="21"/>
        </w:rPr>
        <w:t>（様式</w:t>
      </w:r>
      <w:r w:rsidR="00EB3170">
        <w:rPr>
          <w:rFonts w:cs="ＭＳ 明朝" w:hint="eastAsia"/>
          <w:kern w:val="0"/>
          <w:szCs w:val="21"/>
        </w:rPr>
        <w:t>５</w:t>
      </w:r>
      <w:r w:rsidRPr="00CD6392">
        <w:rPr>
          <w:rFonts w:cs="ＭＳ 明朝" w:hint="eastAsia"/>
          <w:kern w:val="0"/>
          <w:szCs w:val="21"/>
        </w:rPr>
        <w:t>）</w:t>
      </w:r>
    </w:p>
    <w:p w14:paraId="739EE853" w14:textId="77777777" w:rsidR="005940A7" w:rsidRPr="00CD6392" w:rsidRDefault="005940A7" w:rsidP="005940A7">
      <w:pPr>
        <w:autoSpaceDE w:val="0"/>
        <w:autoSpaceDN w:val="0"/>
        <w:adjustRightInd w:val="0"/>
        <w:spacing w:line="288" w:lineRule="auto"/>
        <w:jc w:val="center"/>
        <w:rPr>
          <w:rFonts w:cs="MS-PMincho"/>
          <w:kern w:val="0"/>
          <w:sz w:val="36"/>
          <w:szCs w:val="21"/>
        </w:rPr>
      </w:pPr>
      <w:r w:rsidRPr="00CD6392">
        <w:rPr>
          <w:rFonts w:cs="MS-PMincho" w:hint="eastAsia"/>
          <w:kern w:val="0"/>
          <w:sz w:val="36"/>
          <w:szCs w:val="21"/>
        </w:rPr>
        <w:t>受注実績書</w:t>
      </w:r>
    </w:p>
    <w:p w14:paraId="3243A6F9" w14:textId="77777777" w:rsidR="005940A7" w:rsidRPr="00CD6392" w:rsidRDefault="005940A7" w:rsidP="005940A7">
      <w:pPr>
        <w:autoSpaceDE w:val="0"/>
        <w:autoSpaceDN w:val="0"/>
        <w:adjustRightInd w:val="0"/>
        <w:spacing w:line="288" w:lineRule="auto"/>
        <w:jc w:val="right"/>
        <w:rPr>
          <w:rFonts w:cs="MS-PMincho"/>
          <w:kern w:val="0"/>
          <w:szCs w:val="21"/>
        </w:rPr>
      </w:pPr>
      <w:r w:rsidRPr="00CD6392">
        <w:rPr>
          <w:rFonts w:cs="MS-PMincho" w:hint="eastAsia"/>
          <w:kern w:val="0"/>
          <w:szCs w:val="21"/>
        </w:rPr>
        <w:t>令和　　年　　月　　日</w:t>
      </w:r>
    </w:p>
    <w:p w14:paraId="68696ACF" w14:textId="6F38BBB8" w:rsidR="005940A7" w:rsidRPr="00CD6392" w:rsidRDefault="00FA6287" w:rsidP="005940A7">
      <w:pPr>
        <w:autoSpaceDE w:val="0"/>
        <w:autoSpaceDN w:val="0"/>
        <w:adjustRightInd w:val="0"/>
        <w:spacing w:line="288" w:lineRule="auto"/>
        <w:jc w:val="left"/>
        <w:rPr>
          <w:rFonts w:cs="MS-PMincho"/>
          <w:kern w:val="0"/>
          <w:szCs w:val="21"/>
        </w:rPr>
      </w:pPr>
      <w:r>
        <w:rPr>
          <w:rFonts w:hint="eastAsia"/>
          <w:sz w:val="22"/>
          <w:szCs w:val="22"/>
        </w:rPr>
        <w:t>（あて先）</w:t>
      </w:r>
      <w:r w:rsidRPr="007B7DE5">
        <w:rPr>
          <w:rFonts w:hint="eastAsia"/>
          <w:sz w:val="22"/>
          <w:szCs w:val="22"/>
        </w:rPr>
        <w:t>登米</w:t>
      </w:r>
      <w:r>
        <w:rPr>
          <w:rFonts w:hint="eastAsia"/>
          <w:sz w:val="22"/>
          <w:szCs w:val="22"/>
        </w:rPr>
        <w:t>市長</w:t>
      </w:r>
    </w:p>
    <w:p w14:paraId="2F336490" w14:textId="77777777" w:rsidR="005940A7" w:rsidRPr="00CD6392" w:rsidRDefault="005940A7" w:rsidP="005940A7">
      <w:pPr>
        <w:autoSpaceDE w:val="0"/>
        <w:autoSpaceDN w:val="0"/>
        <w:adjustRightInd w:val="0"/>
        <w:spacing w:line="288" w:lineRule="auto"/>
        <w:ind w:leftChars="2180" w:left="4531"/>
        <w:jc w:val="left"/>
        <w:rPr>
          <w:rFonts w:cs="MS-PMincho"/>
          <w:kern w:val="0"/>
          <w:szCs w:val="21"/>
        </w:rPr>
      </w:pPr>
      <w:r w:rsidRPr="00CD6392">
        <w:rPr>
          <w:rFonts w:cs="MS-PMincho" w:hint="eastAsia"/>
          <w:kern w:val="0"/>
          <w:szCs w:val="21"/>
        </w:rPr>
        <w:t>所在地</w:t>
      </w:r>
    </w:p>
    <w:p w14:paraId="61A5A839" w14:textId="77777777" w:rsidR="005940A7" w:rsidRPr="00CD6392" w:rsidRDefault="005940A7" w:rsidP="005940A7">
      <w:pPr>
        <w:autoSpaceDE w:val="0"/>
        <w:autoSpaceDN w:val="0"/>
        <w:adjustRightInd w:val="0"/>
        <w:spacing w:line="288" w:lineRule="auto"/>
        <w:ind w:leftChars="2180" w:left="4531"/>
        <w:jc w:val="left"/>
        <w:rPr>
          <w:rFonts w:cs="MS-PMincho"/>
          <w:kern w:val="0"/>
          <w:szCs w:val="21"/>
        </w:rPr>
      </w:pPr>
      <w:r w:rsidRPr="00CD6392">
        <w:rPr>
          <w:rFonts w:cs="MS-PMincho" w:hint="eastAsia"/>
          <w:kern w:val="0"/>
          <w:szCs w:val="21"/>
        </w:rPr>
        <w:t>商号または名称</w:t>
      </w:r>
    </w:p>
    <w:p w14:paraId="2B339097" w14:textId="77777777" w:rsidR="005940A7" w:rsidRPr="00CD6392" w:rsidRDefault="005940A7" w:rsidP="005940A7">
      <w:pPr>
        <w:autoSpaceDE w:val="0"/>
        <w:autoSpaceDN w:val="0"/>
        <w:adjustRightInd w:val="0"/>
        <w:spacing w:line="288" w:lineRule="auto"/>
        <w:ind w:leftChars="2180" w:left="4531"/>
        <w:jc w:val="left"/>
        <w:rPr>
          <w:rFonts w:cs="MS-PMincho"/>
          <w:kern w:val="0"/>
          <w:szCs w:val="21"/>
        </w:rPr>
      </w:pPr>
      <w:r w:rsidRPr="00CD6392">
        <w:rPr>
          <w:rFonts w:cs="MS-PMincho" w:hint="eastAsia"/>
          <w:kern w:val="0"/>
          <w:szCs w:val="21"/>
        </w:rPr>
        <w:t>代表者名</w:t>
      </w:r>
      <w:r w:rsidRPr="00CD6392">
        <w:rPr>
          <w:rFonts w:cs="MS-PMincho"/>
          <w:kern w:val="0"/>
          <w:szCs w:val="21"/>
        </w:rPr>
        <w:t>(</w:t>
      </w:r>
      <w:r w:rsidRPr="00CD6392">
        <w:rPr>
          <w:rFonts w:cs="MS-PMincho" w:hint="eastAsia"/>
          <w:kern w:val="0"/>
          <w:szCs w:val="21"/>
        </w:rPr>
        <w:t>職・氏名</w:t>
      </w:r>
      <w:r w:rsidRPr="00CD6392">
        <w:rPr>
          <w:rFonts w:cs="MS-PMincho"/>
          <w:kern w:val="0"/>
          <w:szCs w:val="21"/>
        </w:rPr>
        <w:t xml:space="preserve">) </w:t>
      </w:r>
      <w:r w:rsidRPr="00CD6392">
        <w:rPr>
          <w:rFonts w:cs="MS-PMincho" w:hint="eastAsia"/>
          <w:kern w:val="0"/>
          <w:szCs w:val="21"/>
        </w:rPr>
        <w:t xml:space="preserve">　　 　　　　　　    </w:t>
      </w:r>
    </w:p>
    <w:p w14:paraId="743EAA53" w14:textId="1A31F29B" w:rsidR="005940A7" w:rsidRPr="00CD6392" w:rsidRDefault="005940A7" w:rsidP="005940A7">
      <w:pPr>
        <w:spacing w:before="120" w:after="120" w:line="300" w:lineRule="exact"/>
        <w:ind w:leftChars="100" w:left="208" w:firstLineChars="100" w:firstLine="208"/>
      </w:pPr>
      <w:r w:rsidRPr="00CD6392">
        <w:rPr>
          <w:rFonts w:cs="ＭＳ 明朝" w:hint="eastAsia"/>
          <w:kern w:val="0"/>
          <w:szCs w:val="21"/>
        </w:rPr>
        <w:t>過去５年以内に、</w:t>
      </w:r>
      <w:r w:rsidR="00FA6287">
        <w:rPr>
          <w:rFonts w:cs="ＭＳ 明朝" w:hint="eastAsia"/>
          <w:kern w:val="0"/>
          <w:szCs w:val="21"/>
        </w:rPr>
        <w:t>登米市</w:t>
      </w:r>
      <w:r w:rsidRPr="00CD6392">
        <w:rPr>
          <w:rFonts w:cs="ＭＳ 明朝" w:hint="eastAsia"/>
          <w:kern w:val="0"/>
          <w:szCs w:val="21"/>
        </w:rPr>
        <w:t>と同規模以上の地方公共団体において、内部情報システムの構築、運用業務等類似の業務を受託した実績</w:t>
      </w:r>
      <w:r w:rsidRPr="00CD6392">
        <w:rPr>
          <w:rFonts w:hint="eastAsia"/>
        </w:rPr>
        <w:t>を次のとおり報告します。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58"/>
        <w:gridCol w:w="2344"/>
        <w:gridCol w:w="2334"/>
      </w:tblGrid>
      <w:tr w:rsidR="005940A7" w:rsidRPr="00CD6392" w14:paraId="695C0C9E" w14:textId="77777777" w:rsidTr="001A482C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91835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実績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C26C05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例</w:t>
            </w:r>
          </w:p>
        </w:tc>
        <w:tc>
          <w:tcPr>
            <w:tcW w:w="234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B6A93A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実績１</w:t>
            </w:r>
          </w:p>
        </w:tc>
        <w:tc>
          <w:tcPr>
            <w:tcW w:w="23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86CC64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実績２</w:t>
            </w:r>
          </w:p>
        </w:tc>
      </w:tr>
      <w:tr w:rsidR="005940A7" w:rsidRPr="00CD6392" w14:paraId="39714312" w14:textId="77777777" w:rsidTr="001A482C">
        <w:tc>
          <w:tcPr>
            <w:tcW w:w="19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CF6A6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地方公共団体名</w:t>
            </w:r>
          </w:p>
        </w:tc>
        <w:tc>
          <w:tcPr>
            <w:tcW w:w="2258" w:type="dxa"/>
            <w:vAlign w:val="center"/>
          </w:tcPr>
          <w:p w14:paraId="086EEB57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  <w:r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>○○県○○市</w:t>
            </w:r>
          </w:p>
        </w:tc>
        <w:tc>
          <w:tcPr>
            <w:tcW w:w="2344" w:type="dxa"/>
            <w:vAlign w:val="center"/>
          </w:tcPr>
          <w:p w14:paraId="22472274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vAlign w:val="center"/>
          </w:tcPr>
          <w:p w14:paraId="1E01784F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</w:tr>
      <w:tr w:rsidR="005940A7" w:rsidRPr="00CD6392" w14:paraId="6F274076" w14:textId="77777777" w:rsidTr="001A482C">
        <w:tc>
          <w:tcPr>
            <w:tcW w:w="19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6D13F" w14:textId="02A8747E" w:rsidR="005940A7" w:rsidRPr="00CD6392" w:rsidRDefault="0090235A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人口</w:t>
            </w:r>
            <w:r w:rsidR="001D11EE" w:rsidRPr="00CD6392">
              <w:rPr>
                <w:rFonts w:cs="ＭＳ Ｐゴシック" w:hint="eastAsia"/>
                <w:bCs/>
                <w:kern w:val="0"/>
              </w:rPr>
              <w:t>規模</w:t>
            </w:r>
          </w:p>
        </w:tc>
        <w:tc>
          <w:tcPr>
            <w:tcW w:w="2258" w:type="dxa"/>
            <w:vAlign w:val="center"/>
          </w:tcPr>
          <w:p w14:paraId="71363134" w14:textId="640F5CA5" w:rsidR="001D11EE" w:rsidRPr="00CD6392" w:rsidRDefault="001D11EE" w:rsidP="001D11EE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  <w:r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>約○．○万人</w:t>
            </w:r>
          </w:p>
        </w:tc>
        <w:tc>
          <w:tcPr>
            <w:tcW w:w="2344" w:type="dxa"/>
            <w:vAlign w:val="center"/>
          </w:tcPr>
          <w:p w14:paraId="470A977E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vAlign w:val="center"/>
          </w:tcPr>
          <w:p w14:paraId="7C62A37F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</w:tr>
      <w:tr w:rsidR="005940A7" w:rsidRPr="00CD6392" w14:paraId="099D6A7F" w14:textId="77777777" w:rsidTr="001A482C">
        <w:tc>
          <w:tcPr>
            <w:tcW w:w="19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76A943" w14:textId="1E63FCF5" w:rsidR="005940A7" w:rsidRPr="00CD6392" w:rsidRDefault="001D11EE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受託業務名</w:t>
            </w:r>
          </w:p>
        </w:tc>
        <w:tc>
          <w:tcPr>
            <w:tcW w:w="2258" w:type="dxa"/>
            <w:vAlign w:val="center"/>
          </w:tcPr>
          <w:p w14:paraId="244843A3" w14:textId="3E4A27E1" w:rsidR="005940A7" w:rsidRPr="00CD6392" w:rsidRDefault="005940A7" w:rsidP="001D11EE">
            <w:pPr>
              <w:spacing w:line="300" w:lineRule="exact"/>
              <w:jc w:val="left"/>
              <w:rPr>
                <w:rFonts w:cs="ＭＳ Ｐゴシック"/>
                <w:bCs/>
                <w:kern w:val="0"/>
                <w:sz w:val="20"/>
                <w:szCs w:val="21"/>
              </w:rPr>
            </w:pPr>
            <w:r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>〇〇</w:t>
            </w:r>
            <w:r w:rsidR="001D11EE"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>構築および運用業務</w:t>
            </w:r>
          </w:p>
        </w:tc>
        <w:tc>
          <w:tcPr>
            <w:tcW w:w="2344" w:type="dxa"/>
            <w:vAlign w:val="center"/>
          </w:tcPr>
          <w:p w14:paraId="035784F5" w14:textId="77777777" w:rsidR="005940A7" w:rsidRPr="00CD6392" w:rsidRDefault="005940A7" w:rsidP="001D11EE">
            <w:pPr>
              <w:spacing w:line="300" w:lineRule="exact"/>
              <w:jc w:val="left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vAlign w:val="center"/>
          </w:tcPr>
          <w:p w14:paraId="4F945C15" w14:textId="77777777" w:rsidR="005940A7" w:rsidRPr="00CD6392" w:rsidRDefault="005940A7" w:rsidP="001D11EE">
            <w:pPr>
              <w:spacing w:line="300" w:lineRule="exact"/>
              <w:jc w:val="left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</w:tr>
      <w:tr w:rsidR="005940A7" w:rsidRPr="00CD6392" w14:paraId="35632D51" w14:textId="77777777" w:rsidTr="001A482C">
        <w:tc>
          <w:tcPr>
            <w:tcW w:w="19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0B4DF2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稼働時期</w:t>
            </w:r>
          </w:p>
        </w:tc>
        <w:tc>
          <w:tcPr>
            <w:tcW w:w="2258" w:type="dxa"/>
            <w:vAlign w:val="center"/>
          </w:tcPr>
          <w:p w14:paraId="07BA2585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  <w:r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>令和○年○月</w:t>
            </w:r>
          </w:p>
        </w:tc>
        <w:tc>
          <w:tcPr>
            <w:tcW w:w="2344" w:type="dxa"/>
            <w:vAlign w:val="center"/>
          </w:tcPr>
          <w:p w14:paraId="0B3E0250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vAlign w:val="center"/>
          </w:tcPr>
          <w:p w14:paraId="64EB63DE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</w:tr>
      <w:tr w:rsidR="005940A7" w:rsidRPr="00CD6392" w14:paraId="0DB04285" w14:textId="77777777" w:rsidTr="001A482C">
        <w:tc>
          <w:tcPr>
            <w:tcW w:w="19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CE44F5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契約期間</w:t>
            </w:r>
          </w:p>
        </w:tc>
        <w:tc>
          <w:tcPr>
            <w:tcW w:w="2258" w:type="dxa"/>
            <w:vAlign w:val="center"/>
          </w:tcPr>
          <w:p w14:paraId="5C383E3F" w14:textId="77777777" w:rsidR="005940A7" w:rsidRPr="00CD6392" w:rsidRDefault="005940A7" w:rsidP="001A482C">
            <w:pPr>
              <w:spacing w:line="300" w:lineRule="exact"/>
              <w:rPr>
                <w:rFonts w:cs="ＭＳ Ｐゴシック"/>
                <w:bCs/>
                <w:kern w:val="0"/>
                <w:sz w:val="20"/>
                <w:szCs w:val="21"/>
              </w:rPr>
            </w:pPr>
            <w:r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>令和○年○月</w:t>
            </w:r>
          </w:p>
          <w:p w14:paraId="74B8EF85" w14:textId="77777777" w:rsidR="005940A7" w:rsidRPr="00CD6392" w:rsidRDefault="005940A7" w:rsidP="001A482C">
            <w:pPr>
              <w:spacing w:line="300" w:lineRule="exact"/>
              <w:ind w:firstLineChars="300" w:firstLine="594"/>
              <w:rPr>
                <w:rFonts w:cs="ＭＳ Ｐゴシック"/>
                <w:bCs/>
                <w:kern w:val="0"/>
                <w:sz w:val="20"/>
                <w:szCs w:val="21"/>
              </w:rPr>
            </w:pPr>
            <w:r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>～令和○年○月</w:t>
            </w:r>
          </w:p>
        </w:tc>
        <w:tc>
          <w:tcPr>
            <w:tcW w:w="2344" w:type="dxa"/>
            <w:vAlign w:val="center"/>
          </w:tcPr>
          <w:p w14:paraId="75C9AC16" w14:textId="77777777" w:rsidR="005940A7" w:rsidRPr="00CD6392" w:rsidRDefault="005940A7" w:rsidP="001A482C">
            <w:pPr>
              <w:spacing w:line="300" w:lineRule="exact"/>
              <w:ind w:firstLineChars="300" w:firstLine="594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vAlign w:val="center"/>
          </w:tcPr>
          <w:p w14:paraId="54DBC20D" w14:textId="77777777" w:rsidR="005940A7" w:rsidRPr="00CD6392" w:rsidRDefault="005940A7" w:rsidP="001A482C">
            <w:pPr>
              <w:spacing w:line="300" w:lineRule="exact"/>
              <w:ind w:firstLineChars="300" w:firstLine="594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</w:tr>
      <w:tr w:rsidR="005940A7" w:rsidRPr="00CD6392" w14:paraId="3DB2AB1C" w14:textId="77777777" w:rsidTr="001A482C">
        <w:trPr>
          <w:trHeight w:val="34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F49AF8" w14:textId="77777777" w:rsidR="005940A7" w:rsidRPr="00CD6392" w:rsidRDefault="005940A7" w:rsidP="001A482C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契約金額</w:t>
            </w:r>
          </w:p>
        </w:tc>
        <w:tc>
          <w:tcPr>
            <w:tcW w:w="2258" w:type="dxa"/>
            <w:vAlign w:val="center"/>
          </w:tcPr>
          <w:p w14:paraId="6BE9EDD7" w14:textId="77777777" w:rsidR="005940A7" w:rsidRPr="00CD6392" w:rsidRDefault="005940A7" w:rsidP="001A482C">
            <w:pPr>
              <w:spacing w:line="300" w:lineRule="exact"/>
              <w:jc w:val="right"/>
              <w:rPr>
                <w:rFonts w:cs="ＭＳ Ｐゴシック"/>
                <w:bCs/>
                <w:kern w:val="0"/>
                <w:sz w:val="20"/>
                <w:szCs w:val="21"/>
              </w:rPr>
            </w:pPr>
            <w:r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>○○,○○○千円</w:t>
            </w:r>
          </w:p>
        </w:tc>
        <w:tc>
          <w:tcPr>
            <w:tcW w:w="2344" w:type="dxa"/>
            <w:vAlign w:val="center"/>
          </w:tcPr>
          <w:p w14:paraId="08563178" w14:textId="77777777" w:rsidR="005940A7" w:rsidRPr="00CD6392" w:rsidRDefault="005940A7" w:rsidP="001A482C">
            <w:pPr>
              <w:spacing w:line="300" w:lineRule="exact"/>
              <w:jc w:val="right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vAlign w:val="center"/>
          </w:tcPr>
          <w:p w14:paraId="6DB46C7B" w14:textId="77777777" w:rsidR="005940A7" w:rsidRPr="00CD6392" w:rsidRDefault="005940A7" w:rsidP="001A482C">
            <w:pPr>
              <w:spacing w:line="300" w:lineRule="exact"/>
              <w:jc w:val="right"/>
              <w:rPr>
                <w:rFonts w:cs="ＭＳ Ｐゴシック"/>
                <w:bCs/>
                <w:kern w:val="0"/>
                <w:sz w:val="20"/>
                <w:szCs w:val="21"/>
              </w:rPr>
            </w:pPr>
          </w:p>
        </w:tc>
      </w:tr>
      <w:tr w:rsidR="001D11EE" w:rsidRPr="00CD6392" w14:paraId="73970902" w14:textId="77777777" w:rsidTr="001A482C">
        <w:trPr>
          <w:trHeight w:val="1222"/>
        </w:trPr>
        <w:tc>
          <w:tcPr>
            <w:tcW w:w="198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56FB7D" w14:textId="6533E037" w:rsidR="001D11EE" w:rsidRPr="00CD6392" w:rsidRDefault="001D11EE" w:rsidP="001D11EE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導入機能</w:t>
            </w:r>
          </w:p>
          <w:p w14:paraId="38E0F3B3" w14:textId="25FADDE0" w:rsidR="001D11EE" w:rsidRPr="00CD6392" w:rsidRDefault="001D11EE" w:rsidP="001D11EE">
            <w:pPr>
              <w:spacing w:line="300" w:lineRule="exact"/>
              <w:jc w:val="center"/>
              <w:rPr>
                <w:rFonts w:cs="ＭＳ Ｐゴシック"/>
                <w:bCs/>
                <w:kern w:val="0"/>
              </w:rPr>
            </w:pPr>
            <w:r w:rsidRPr="00CD6392">
              <w:rPr>
                <w:rFonts w:cs="ＭＳ Ｐゴシック" w:hint="eastAsia"/>
                <w:bCs/>
                <w:kern w:val="0"/>
              </w:rPr>
              <w:t>（該当する項目にチェック）</w:t>
            </w:r>
          </w:p>
        </w:tc>
        <w:tc>
          <w:tcPr>
            <w:tcW w:w="2258" w:type="dxa"/>
            <w:tcBorders>
              <w:bottom w:val="single" w:sz="18" w:space="0" w:color="auto"/>
            </w:tcBorders>
            <w:vAlign w:val="center"/>
          </w:tcPr>
          <w:p w14:paraId="486D59BB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ＭＳ Ｐゴシック"/>
                <w:bCs/>
                <w:kern w:val="0"/>
                <w:sz w:val="2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9756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財務会計</w:t>
            </w:r>
            <w:r w:rsidR="001D11EE"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 xml:space="preserve">　</w:t>
            </w:r>
          </w:p>
          <w:p w14:paraId="26183633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1544791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人事給与</w:t>
            </w:r>
          </w:p>
          <w:p w14:paraId="09E3FF26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343521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庶務管理</w:t>
            </w:r>
          </w:p>
          <w:p w14:paraId="0AC00643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253126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人事評価</w:t>
            </w:r>
          </w:p>
          <w:p w14:paraId="03BCE753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2001718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文書管理</w:t>
            </w:r>
          </w:p>
          <w:p w14:paraId="5B5BE653" w14:textId="01030A5D" w:rsidR="001D11EE" w:rsidRPr="00CD6392" w:rsidRDefault="00674964" w:rsidP="001D11EE">
            <w:pPr>
              <w:snapToGrid w:val="0"/>
              <w:spacing w:before="60" w:line="240" w:lineRule="exact"/>
              <w:rPr>
                <w:rFonts w:cs="ＭＳ Ｐゴシック"/>
                <w:bCs/>
                <w:kern w:val="0"/>
                <w:sz w:val="2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676929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電子決裁</w:t>
            </w:r>
          </w:p>
        </w:tc>
        <w:tc>
          <w:tcPr>
            <w:tcW w:w="2344" w:type="dxa"/>
            <w:tcBorders>
              <w:bottom w:val="single" w:sz="18" w:space="0" w:color="auto"/>
            </w:tcBorders>
            <w:vAlign w:val="center"/>
          </w:tcPr>
          <w:p w14:paraId="64795284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ＭＳ Ｐゴシック"/>
                <w:bCs/>
                <w:kern w:val="0"/>
                <w:sz w:val="2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1416320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財務会計</w:t>
            </w:r>
            <w:r w:rsidR="001D11EE"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 xml:space="preserve">　</w:t>
            </w:r>
          </w:p>
          <w:p w14:paraId="1D5F7CBA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316883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人事給与</w:t>
            </w:r>
          </w:p>
          <w:p w14:paraId="7340BF30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89206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庶務管理</w:t>
            </w:r>
          </w:p>
          <w:p w14:paraId="15F3898E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1688050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人事評価</w:t>
            </w:r>
          </w:p>
          <w:p w14:paraId="3AF0BC77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2025472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文書管理</w:t>
            </w:r>
          </w:p>
          <w:p w14:paraId="1541A6F7" w14:textId="407AFDB1" w:rsidR="001D11EE" w:rsidRPr="00CD6392" w:rsidRDefault="00674964" w:rsidP="001D11EE">
            <w:pPr>
              <w:snapToGrid w:val="0"/>
              <w:spacing w:before="60" w:line="240" w:lineRule="exact"/>
              <w:rPr>
                <w:rFonts w:cs="ＭＳ Ｐゴシック"/>
                <w:bCs/>
                <w:kern w:val="0"/>
                <w:sz w:val="2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1991596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電子決裁</w:t>
            </w:r>
          </w:p>
        </w:tc>
        <w:tc>
          <w:tcPr>
            <w:tcW w:w="2334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1CE722F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ＭＳ Ｐゴシック"/>
                <w:bCs/>
                <w:kern w:val="0"/>
                <w:sz w:val="2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1313206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財務会計</w:t>
            </w:r>
            <w:r w:rsidR="001D11EE" w:rsidRPr="00CD6392">
              <w:rPr>
                <w:rFonts w:cs="ＭＳ Ｐゴシック" w:hint="eastAsia"/>
                <w:bCs/>
                <w:kern w:val="0"/>
                <w:sz w:val="20"/>
                <w:szCs w:val="21"/>
              </w:rPr>
              <w:t xml:space="preserve">　</w:t>
            </w:r>
          </w:p>
          <w:p w14:paraId="67FF2A0C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293567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人事給与</w:t>
            </w:r>
          </w:p>
          <w:p w14:paraId="42FCF84F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310185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庶務管理</w:t>
            </w:r>
          </w:p>
          <w:p w14:paraId="7DCED965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47222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人事評価</w:t>
            </w:r>
          </w:p>
          <w:p w14:paraId="0376EAB6" w14:textId="77777777" w:rsidR="001D11EE" w:rsidRPr="00CD6392" w:rsidRDefault="00674964" w:rsidP="001D11EE">
            <w:pPr>
              <w:snapToGrid w:val="0"/>
              <w:spacing w:before="60" w:line="240" w:lineRule="exact"/>
              <w:rPr>
                <w:rFonts w:cs="MS-PMincho"/>
                <w:kern w:val="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-1371606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文書管理</w:t>
            </w:r>
          </w:p>
          <w:p w14:paraId="4AC49BBA" w14:textId="0416F4B4" w:rsidR="001D11EE" w:rsidRPr="00CD6392" w:rsidRDefault="00674964" w:rsidP="001D11EE">
            <w:pPr>
              <w:snapToGrid w:val="0"/>
              <w:spacing w:before="60" w:line="240" w:lineRule="exact"/>
              <w:rPr>
                <w:rFonts w:cs="ＭＳ Ｐゴシック"/>
                <w:bCs/>
                <w:kern w:val="0"/>
                <w:sz w:val="20"/>
                <w:szCs w:val="21"/>
              </w:rPr>
            </w:pPr>
            <w:sdt>
              <w:sdtPr>
                <w:rPr>
                  <w:rFonts w:cs="MS-PMincho" w:hint="eastAsia"/>
                  <w:kern w:val="0"/>
                  <w:szCs w:val="21"/>
                </w:rPr>
                <w:id w:val="128606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11EE" w:rsidRPr="00CD6392">
                  <w:rPr>
                    <w:rFonts w:ascii="ＭＳ ゴシック" w:eastAsia="ＭＳ ゴシック" w:hAnsi="ＭＳ ゴシック" w:cs="MS-PMincho" w:hint="eastAsia"/>
                    <w:kern w:val="0"/>
                    <w:szCs w:val="21"/>
                  </w:rPr>
                  <w:t>☐</w:t>
                </w:r>
              </w:sdtContent>
            </w:sdt>
            <w:r w:rsidR="001D11EE" w:rsidRPr="00CD6392">
              <w:rPr>
                <w:rFonts w:cs="MS-PMincho" w:hint="eastAsia"/>
                <w:kern w:val="0"/>
                <w:szCs w:val="21"/>
              </w:rPr>
              <w:t>電子決裁</w:t>
            </w:r>
          </w:p>
        </w:tc>
      </w:tr>
    </w:tbl>
    <w:p w14:paraId="044174C9" w14:textId="34C8930E" w:rsidR="005940A7" w:rsidRPr="00CD6392" w:rsidRDefault="005940A7" w:rsidP="005940A7">
      <w:pPr>
        <w:autoSpaceDE w:val="0"/>
        <w:autoSpaceDN w:val="0"/>
        <w:adjustRightInd w:val="0"/>
        <w:spacing w:before="120"/>
        <w:ind w:left="283" w:hangingChars="136" w:hanging="283"/>
        <w:jc w:val="left"/>
        <w:rPr>
          <w:szCs w:val="22"/>
        </w:rPr>
      </w:pPr>
      <w:r w:rsidRPr="00CD6392">
        <w:rPr>
          <w:rFonts w:cs="ＭＳ 明朝" w:hint="eastAsia"/>
          <w:bCs/>
          <w:kern w:val="0"/>
          <w:szCs w:val="21"/>
        </w:rPr>
        <w:t>※　地方公共団体を相手とした主要な実績を記載すること。なお、記載する実績は最大５件までと</w:t>
      </w:r>
      <w:r w:rsidRPr="00CD6392">
        <w:rPr>
          <w:rFonts w:hint="eastAsia"/>
          <w:szCs w:val="22"/>
        </w:rPr>
        <w:t>すること。</w:t>
      </w:r>
    </w:p>
    <w:p w14:paraId="54D32D4D" w14:textId="447DD7B6" w:rsidR="00055306" w:rsidRPr="00CD6392" w:rsidRDefault="005940A7" w:rsidP="005940A7">
      <w:pPr>
        <w:pStyle w:val="a6"/>
        <w:spacing w:before="120"/>
        <w:ind w:left="283" w:right="142" w:hangingChars="136" w:hanging="283"/>
        <w:jc w:val="both"/>
        <w:rPr>
          <w:color w:val="auto"/>
        </w:rPr>
      </w:pPr>
      <w:r w:rsidRPr="00CD6392">
        <w:rPr>
          <w:rFonts w:hint="eastAsia"/>
          <w:color w:val="auto"/>
        </w:rPr>
        <w:t>※　記載した業務実績については、契約書（契約件名、契約金額、契約当事者、業務範囲（概要でも可）が記載されている部分のみ）の写しを添付すること。</w:t>
      </w:r>
    </w:p>
    <w:p w14:paraId="066AC76D" w14:textId="1C2F5DE2" w:rsidR="00055306" w:rsidRPr="00CD6392" w:rsidRDefault="00055306" w:rsidP="00055306">
      <w:pPr>
        <w:pStyle w:val="a6"/>
        <w:spacing w:before="120"/>
        <w:ind w:left="283" w:right="142" w:hangingChars="136" w:hanging="283"/>
        <w:jc w:val="both"/>
        <w:rPr>
          <w:color w:val="auto"/>
        </w:rPr>
      </w:pPr>
      <w:r w:rsidRPr="00CD6392">
        <w:rPr>
          <w:rFonts w:hint="eastAsia"/>
          <w:color w:val="auto"/>
        </w:rPr>
        <w:t xml:space="preserve">※　</w:t>
      </w:r>
      <w:r w:rsidRPr="00CD6392">
        <w:rPr>
          <w:rFonts w:cs="ＭＳ ....." w:hint="eastAsia"/>
        </w:rPr>
        <w:t>記入する枠に小さいと感じる場合は適切に枠を広げるなどして、記入枠を確保すること。なお、枠を広げることにより様式６が２枚以上になったとしても問題無いものとする</w:t>
      </w:r>
    </w:p>
    <w:p w14:paraId="67A0239B" w14:textId="4AB3A4F2" w:rsidR="005940A7" w:rsidRPr="00CD6392" w:rsidRDefault="005940A7" w:rsidP="00055306">
      <w:pPr>
        <w:widowControl/>
        <w:spacing w:before="120"/>
        <w:jc w:val="left"/>
        <w:rPr>
          <w:rFonts w:cs="ＭＳ ....."/>
        </w:rPr>
      </w:pPr>
    </w:p>
    <w:sectPr w:rsidR="005940A7" w:rsidRPr="00CD6392" w:rsidSect="00447ED9">
      <w:pgSz w:w="11906" w:h="16838" w:code="9"/>
      <w:pgMar w:top="1134" w:right="1418" w:bottom="567" w:left="1418" w:header="851" w:footer="992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FD89" w14:textId="77777777" w:rsidR="00674964" w:rsidRDefault="00674964" w:rsidP="003B08E0">
      <w:r>
        <w:separator/>
      </w:r>
    </w:p>
  </w:endnote>
  <w:endnote w:type="continuationSeparator" w:id="0">
    <w:p w14:paraId="1C78187C" w14:textId="77777777" w:rsidR="00674964" w:rsidRDefault="00674964" w:rsidP="003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.....">
    <w:altName w:val="ＭＳ 明朝"/>
    <w:charset w:val="80"/>
    <w:family w:val="roman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A768" w14:textId="77777777" w:rsidR="00674964" w:rsidRDefault="00674964" w:rsidP="003B08E0">
      <w:r>
        <w:separator/>
      </w:r>
    </w:p>
  </w:footnote>
  <w:footnote w:type="continuationSeparator" w:id="0">
    <w:p w14:paraId="588EE8C3" w14:textId="77777777" w:rsidR="00674964" w:rsidRDefault="00674964" w:rsidP="003B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0F335C2B"/>
    <w:multiLevelType w:val="hybridMultilevel"/>
    <w:tmpl w:val="C2BADE6E"/>
    <w:lvl w:ilvl="0" w:tplc="03ECE7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2438B2"/>
    <w:multiLevelType w:val="hybridMultilevel"/>
    <w:tmpl w:val="D4C2CED4"/>
    <w:lvl w:ilvl="0" w:tplc="53BCE6EE">
      <w:start w:val="1"/>
      <w:numFmt w:val="aiueoFullWidth"/>
      <w:lvlText w:val="（%1)"/>
      <w:lvlJc w:val="left"/>
      <w:pPr>
        <w:ind w:left="14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5" w15:restartNumberingAfterBreak="0">
    <w:nsid w:val="15F161C0"/>
    <w:multiLevelType w:val="hybridMultilevel"/>
    <w:tmpl w:val="B2945B5C"/>
    <w:lvl w:ilvl="0" w:tplc="04090017">
      <w:start w:val="1"/>
      <w:numFmt w:val="aiueoFullWidth"/>
      <w:lvlText w:val="(%1)"/>
      <w:lvlJc w:val="left"/>
      <w:pPr>
        <w:ind w:left="1252" w:hanging="420"/>
      </w:p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6" w15:restartNumberingAfterBreak="0">
    <w:nsid w:val="2C8F1484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7" w15:restartNumberingAfterBreak="0">
    <w:nsid w:val="2FEC2E63"/>
    <w:multiLevelType w:val="hybridMultilevel"/>
    <w:tmpl w:val="9E268152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8" w15:restartNumberingAfterBreak="0">
    <w:nsid w:val="3286694D"/>
    <w:multiLevelType w:val="hybridMultilevel"/>
    <w:tmpl w:val="56322D2C"/>
    <w:lvl w:ilvl="0" w:tplc="4E4AEDD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A24002"/>
    <w:multiLevelType w:val="hybridMultilevel"/>
    <w:tmpl w:val="68587C1E"/>
    <w:lvl w:ilvl="0" w:tplc="F678DA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DF6E7D"/>
    <w:multiLevelType w:val="hybridMultilevel"/>
    <w:tmpl w:val="57DE73D8"/>
    <w:lvl w:ilvl="0" w:tplc="AD32DB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7C20D5"/>
    <w:multiLevelType w:val="hybridMultilevel"/>
    <w:tmpl w:val="C0C01190"/>
    <w:lvl w:ilvl="0" w:tplc="FA9AAF9E">
      <w:start w:val="1"/>
      <w:numFmt w:val="aiueoFullWidth"/>
      <w:lvlText w:val="（%1)"/>
      <w:lvlJc w:val="left"/>
      <w:pPr>
        <w:ind w:left="13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2" w15:restartNumberingAfterBreak="0">
    <w:nsid w:val="458E0FDB"/>
    <w:multiLevelType w:val="hybridMultilevel"/>
    <w:tmpl w:val="E522E2C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69D3AB3"/>
    <w:multiLevelType w:val="hybridMultilevel"/>
    <w:tmpl w:val="707CCEFA"/>
    <w:lvl w:ilvl="0" w:tplc="5412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A38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5" w15:restartNumberingAfterBreak="0">
    <w:nsid w:val="4DC00DCE"/>
    <w:multiLevelType w:val="hybridMultilevel"/>
    <w:tmpl w:val="BB86BC94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6" w15:restartNumberingAfterBreak="0">
    <w:nsid w:val="5399562A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7" w15:restartNumberingAfterBreak="0">
    <w:nsid w:val="54EA5502"/>
    <w:multiLevelType w:val="hybridMultilevel"/>
    <w:tmpl w:val="1034EF74"/>
    <w:lvl w:ilvl="0" w:tplc="79DA189A">
      <w:start w:val="1"/>
      <w:numFmt w:val="decimalFullWidth"/>
      <w:lvlText w:val="(%1)"/>
      <w:lvlJc w:val="left"/>
      <w:pPr>
        <w:ind w:left="628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8" w15:restartNumberingAfterBreak="0">
    <w:nsid w:val="5F2137D0"/>
    <w:multiLevelType w:val="hybridMultilevel"/>
    <w:tmpl w:val="845897DE"/>
    <w:lvl w:ilvl="0" w:tplc="236C5072">
      <w:start w:val="1"/>
      <w:numFmt w:val="decimalFullWidth"/>
      <w:lvlText w:val="(%1)"/>
      <w:lvlJc w:val="left"/>
      <w:pPr>
        <w:ind w:left="83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61D45CCE"/>
    <w:multiLevelType w:val="hybridMultilevel"/>
    <w:tmpl w:val="13842EFE"/>
    <w:lvl w:ilvl="0" w:tplc="3528B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B2C3BC7"/>
    <w:multiLevelType w:val="hybridMultilevel"/>
    <w:tmpl w:val="E584BE4C"/>
    <w:lvl w:ilvl="0" w:tplc="5240C76A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1" w15:restartNumberingAfterBreak="0">
    <w:nsid w:val="72C677F1"/>
    <w:multiLevelType w:val="hybridMultilevel"/>
    <w:tmpl w:val="2418F9E2"/>
    <w:lvl w:ilvl="0" w:tplc="531A79D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1519588388">
    <w:abstractNumId w:val="20"/>
  </w:num>
  <w:num w:numId="2" w16cid:durableId="381754487">
    <w:abstractNumId w:val="18"/>
  </w:num>
  <w:num w:numId="3" w16cid:durableId="1441409938">
    <w:abstractNumId w:val="3"/>
  </w:num>
  <w:num w:numId="4" w16cid:durableId="2026781560">
    <w:abstractNumId w:val="2"/>
  </w:num>
  <w:num w:numId="5" w16cid:durableId="56518107">
    <w:abstractNumId w:val="1"/>
  </w:num>
  <w:num w:numId="6" w16cid:durableId="588200313">
    <w:abstractNumId w:val="0"/>
  </w:num>
  <w:num w:numId="7" w16cid:durableId="417680652">
    <w:abstractNumId w:val="17"/>
  </w:num>
  <w:num w:numId="8" w16cid:durableId="844856178">
    <w:abstractNumId w:val="11"/>
  </w:num>
  <w:num w:numId="9" w16cid:durableId="124738465">
    <w:abstractNumId w:val="4"/>
  </w:num>
  <w:num w:numId="10" w16cid:durableId="618995891">
    <w:abstractNumId w:val="10"/>
  </w:num>
  <w:num w:numId="11" w16cid:durableId="1900166178">
    <w:abstractNumId w:val="8"/>
  </w:num>
  <w:num w:numId="12" w16cid:durableId="2085100702">
    <w:abstractNumId w:val="9"/>
  </w:num>
  <w:num w:numId="13" w16cid:durableId="351029081">
    <w:abstractNumId w:val="15"/>
  </w:num>
  <w:num w:numId="14" w16cid:durableId="2136215602">
    <w:abstractNumId w:val="16"/>
  </w:num>
  <w:num w:numId="15" w16cid:durableId="1815874184">
    <w:abstractNumId w:val="12"/>
  </w:num>
  <w:num w:numId="16" w16cid:durableId="752971517">
    <w:abstractNumId w:val="7"/>
  </w:num>
  <w:num w:numId="17" w16cid:durableId="530656456">
    <w:abstractNumId w:val="5"/>
  </w:num>
  <w:num w:numId="18" w16cid:durableId="874732943">
    <w:abstractNumId w:val="6"/>
  </w:num>
  <w:num w:numId="19" w16cid:durableId="1680230577">
    <w:abstractNumId w:val="14"/>
  </w:num>
  <w:num w:numId="20" w16cid:durableId="1411343579">
    <w:abstractNumId w:val="21"/>
  </w:num>
  <w:num w:numId="21" w16cid:durableId="1240335115">
    <w:abstractNumId w:val="13"/>
  </w:num>
  <w:num w:numId="22" w16cid:durableId="986204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63"/>
    <w:rsid w:val="00000F47"/>
    <w:rsid w:val="00003C2E"/>
    <w:rsid w:val="00004D09"/>
    <w:rsid w:val="00006DA4"/>
    <w:rsid w:val="000126E7"/>
    <w:rsid w:val="00013634"/>
    <w:rsid w:val="00015908"/>
    <w:rsid w:val="00017302"/>
    <w:rsid w:val="000260AD"/>
    <w:rsid w:val="00026546"/>
    <w:rsid w:val="0002756B"/>
    <w:rsid w:val="00030D68"/>
    <w:rsid w:val="00031DD8"/>
    <w:rsid w:val="00032C37"/>
    <w:rsid w:val="000404B5"/>
    <w:rsid w:val="00046EB4"/>
    <w:rsid w:val="00047986"/>
    <w:rsid w:val="00051611"/>
    <w:rsid w:val="000530A0"/>
    <w:rsid w:val="00053D9A"/>
    <w:rsid w:val="00055306"/>
    <w:rsid w:val="0006383F"/>
    <w:rsid w:val="00063AD6"/>
    <w:rsid w:val="00067ED8"/>
    <w:rsid w:val="00091693"/>
    <w:rsid w:val="0009447E"/>
    <w:rsid w:val="00096698"/>
    <w:rsid w:val="000A4600"/>
    <w:rsid w:val="000A5FC8"/>
    <w:rsid w:val="000B1A06"/>
    <w:rsid w:val="000B2D4E"/>
    <w:rsid w:val="000B3030"/>
    <w:rsid w:val="000B47E0"/>
    <w:rsid w:val="000B71DD"/>
    <w:rsid w:val="000C2E99"/>
    <w:rsid w:val="000C33C2"/>
    <w:rsid w:val="000C781A"/>
    <w:rsid w:val="000C7DC4"/>
    <w:rsid w:val="000D37E5"/>
    <w:rsid w:val="000E427D"/>
    <w:rsid w:val="000E4D0C"/>
    <w:rsid w:val="000E68F3"/>
    <w:rsid w:val="000F25DC"/>
    <w:rsid w:val="000F26C6"/>
    <w:rsid w:val="000F6AC3"/>
    <w:rsid w:val="00101AB8"/>
    <w:rsid w:val="00103FFB"/>
    <w:rsid w:val="00105EED"/>
    <w:rsid w:val="00107E05"/>
    <w:rsid w:val="00107EBD"/>
    <w:rsid w:val="00115BE0"/>
    <w:rsid w:val="0012234B"/>
    <w:rsid w:val="0012363C"/>
    <w:rsid w:val="00123F63"/>
    <w:rsid w:val="00124EDE"/>
    <w:rsid w:val="00125647"/>
    <w:rsid w:val="00127BC2"/>
    <w:rsid w:val="00132799"/>
    <w:rsid w:val="00134B26"/>
    <w:rsid w:val="00136661"/>
    <w:rsid w:val="00144777"/>
    <w:rsid w:val="00145043"/>
    <w:rsid w:val="00154BB3"/>
    <w:rsid w:val="00156912"/>
    <w:rsid w:val="00157A02"/>
    <w:rsid w:val="00161714"/>
    <w:rsid w:val="001712C1"/>
    <w:rsid w:val="0017130B"/>
    <w:rsid w:val="00172164"/>
    <w:rsid w:val="00180453"/>
    <w:rsid w:val="0018421D"/>
    <w:rsid w:val="00184391"/>
    <w:rsid w:val="00184C0E"/>
    <w:rsid w:val="00185740"/>
    <w:rsid w:val="00190050"/>
    <w:rsid w:val="001910C3"/>
    <w:rsid w:val="00191405"/>
    <w:rsid w:val="001936D2"/>
    <w:rsid w:val="00196A6B"/>
    <w:rsid w:val="001A2E36"/>
    <w:rsid w:val="001A4562"/>
    <w:rsid w:val="001A482C"/>
    <w:rsid w:val="001A5DB5"/>
    <w:rsid w:val="001A7E5F"/>
    <w:rsid w:val="001B57FE"/>
    <w:rsid w:val="001B5E75"/>
    <w:rsid w:val="001D11EE"/>
    <w:rsid w:val="001D1201"/>
    <w:rsid w:val="001D1B56"/>
    <w:rsid w:val="001D365C"/>
    <w:rsid w:val="001D5741"/>
    <w:rsid w:val="001D6F7C"/>
    <w:rsid w:val="001E3A29"/>
    <w:rsid w:val="001E64C9"/>
    <w:rsid w:val="001E6B2F"/>
    <w:rsid w:val="001F01AB"/>
    <w:rsid w:val="001F1039"/>
    <w:rsid w:val="001F54A7"/>
    <w:rsid w:val="00204855"/>
    <w:rsid w:val="00206691"/>
    <w:rsid w:val="00206AB1"/>
    <w:rsid w:val="0021134D"/>
    <w:rsid w:val="002118B8"/>
    <w:rsid w:val="0021490D"/>
    <w:rsid w:val="0021516D"/>
    <w:rsid w:val="002240A6"/>
    <w:rsid w:val="00224977"/>
    <w:rsid w:val="00233C03"/>
    <w:rsid w:val="00233E43"/>
    <w:rsid w:val="00236D0F"/>
    <w:rsid w:val="00240DB8"/>
    <w:rsid w:val="002426F8"/>
    <w:rsid w:val="0024638C"/>
    <w:rsid w:val="0024703C"/>
    <w:rsid w:val="0025266A"/>
    <w:rsid w:val="00252691"/>
    <w:rsid w:val="0025383C"/>
    <w:rsid w:val="00255793"/>
    <w:rsid w:val="002579E9"/>
    <w:rsid w:val="00262AAA"/>
    <w:rsid w:val="00262D77"/>
    <w:rsid w:val="00266E83"/>
    <w:rsid w:val="00272A67"/>
    <w:rsid w:val="00272ABF"/>
    <w:rsid w:val="00273289"/>
    <w:rsid w:val="002811E1"/>
    <w:rsid w:val="00281819"/>
    <w:rsid w:val="00284192"/>
    <w:rsid w:val="002908CC"/>
    <w:rsid w:val="00291F8A"/>
    <w:rsid w:val="00297DD1"/>
    <w:rsid w:val="002A367E"/>
    <w:rsid w:val="002A6C2F"/>
    <w:rsid w:val="002B16E3"/>
    <w:rsid w:val="002B21A2"/>
    <w:rsid w:val="002B4724"/>
    <w:rsid w:val="002B6A72"/>
    <w:rsid w:val="002C0E08"/>
    <w:rsid w:val="002C2919"/>
    <w:rsid w:val="002C2F70"/>
    <w:rsid w:val="002D110C"/>
    <w:rsid w:val="002D1590"/>
    <w:rsid w:val="002D3410"/>
    <w:rsid w:val="002D4993"/>
    <w:rsid w:val="002D7649"/>
    <w:rsid w:val="002E056C"/>
    <w:rsid w:val="002E0DF3"/>
    <w:rsid w:val="002E445A"/>
    <w:rsid w:val="002E4A07"/>
    <w:rsid w:val="002E4CDD"/>
    <w:rsid w:val="002F0E10"/>
    <w:rsid w:val="002F35C7"/>
    <w:rsid w:val="002F50FA"/>
    <w:rsid w:val="002F6ECE"/>
    <w:rsid w:val="002F7AF9"/>
    <w:rsid w:val="00305AE1"/>
    <w:rsid w:val="0030631F"/>
    <w:rsid w:val="00306BCA"/>
    <w:rsid w:val="00322282"/>
    <w:rsid w:val="00342401"/>
    <w:rsid w:val="0034394A"/>
    <w:rsid w:val="00343D37"/>
    <w:rsid w:val="00344BE4"/>
    <w:rsid w:val="00344C87"/>
    <w:rsid w:val="003534DC"/>
    <w:rsid w:val="00355B66"/>
    <w:rsid w:val="0036222B"/>
    <w:rsid w:val="003642E2"/>
    <w:rsid w:val="00364AB3"/>
    <w:rsid w:val="00365FF1"/>
    <w:rsid w:val="003665FB"/>
    <w:rsid w:val="00370562"/>
    <w:rsid w:val="00381FD7"/>
    <w:rsid w:val="003863FE"/>
    <w:rsid w:val="003867D2"/>
    <w:rsid w:val="00392EE8"/>
    <w:rsid w:val="00393816"/>
    <w:rsid w:val="00396426"/>
    <w:rsid w:val="00396670"/>
    <w:rsid w:val="00396C4F"/>
    <w:rsid w:val="00397A38"/>
    <w:rsid w:val="003A189D"/>
    <w:rsid w:val="003A226B"/>
    <w:rsid w:val="003A2946"/>
    <w:rsid w:val="003A427D"/>
    <w:rsid w:val="003A57EA"/>
    <w:rsid w:val="003B08E0"/>
    <w:rsid w:val="003B2624"/>
    <w:rsid w:val="003B3B6C"/>
    <w:rsid w:val="003B41BD"/>
    <w:rsid w:val="003B7734"/>
    <w:rsid w:val="003C6493"/>
    <w:rsid w:val="003D2B1F"/>
    <w:rsid w:val="003D4801"/>
    <w:rsid w:val="003D7CF0"/>
    <w:rsid w:val="003E1F32"/>
    <w:rsid w:val="003E7ABB"/>
    <w:rsid w:val="003F0BDF"/>
    <w:rsid w:val="003F4800"/>
    <w:rsid w:val="00401961"/>
    <w:rsid w:val="004026D4"/>
    <w:rsid w:val="0041287A"/>
    <w:rsid w:val="004134D9"/>
    <w:rsid w:val="00413FF1"/>
    <w:rsid w:val="00420AE5"/>
    <w:rsid w:val="00421037"/>
    <w:rsid w:val="004242E5"/>
    <w:rsid w:val="004261F5"/>
    <w:rsid w:val="004264BF"/>
    <w:rsid w:val="00430291"/>
    <w:rsid w:val="004320BD"/>
    <w:rsid w:val="0043470C"/>
    <w:rsid w:val="004402BF"/>
    <w:rsid w:val="004407DD"/>
    <w:rsid w:val="0044213E"/>
    <w:rsid w:val="00444B11"/>
    <w:rsid w:val="0044646A"/>
    <w:rsid w:val="00446662"/>
    <w:rsid w:val="00447ED9"/>
    <w:rsid w:val="00450019"/>
    <w:rsid w:val="00456CCE"/>
    <w:rsid w:val="0046054D"/>
    <w:rsid w:val="004668D2"/>
    <w:rsid w:val="0047354F"/>
    <w:rsid w:val="00476AFE"/>
    <w:rsid w:val="00480147"/>
    <w:rsid w:val="004861DB"/>
    <w:rsid w:val="00487922"/>
    <w:rsid w:val="00490E3D"/>
    <w:rsid w:val="004922D0"/>
    <w:rsid w:val="00496C11"/>
    <w:rsid w:val="004A28B9"/>
    <w:rsid w:val="004B093D"/>
    <w:rsid w:val="004B6A20"/>
    <w:rsid w:val="004B6AD5"/>
    <w:rsid w:val="004C2BED"/>
    <w:rsid w:val="004C4794"/>
    <w:rsid w:val="004C65BC"/>
    <w:rsid w:val="004C758C"/>
    <w:rsid w:val="004E49A9"/>
    <w:rsid w:val="004E4E9E"/>
    <w:rsid w:val="004F047A"/>
    <w:rsid w:val="004F2A96"/>
    <w:rsid w:val="004F3ADC"/>
    <w:rsid w:val="00500134"/>
    <w:rsid w:val="0050115C"/>
    <w:rsid w:val="00511182"/>
    <w:rsid w:val="00512697"/>
    <w:rsid w:val="00517D8C"/>
    <w:rsid w:val="00523DC4"/>
    <w:rsid w:val="005245AF"/>
    <w:rsid w:val="005271A6"/>
    <w:rsid w:val="00533821"/>
    <w:rsid w:val="00535883"/>
    <w:rsid w:val="00537DF7"/>
    <w:rsid w:val="005419C1"/>
    <w:rsid w:val="00543558"/>
    <w:rsid w:val="00544F5C"/>
    <w:rsid w:val="00553661"/>
    <w:rsid w:val="005601BB"/>
    <w:rsid w:val="0056416B"/>
    <w:rsid w:val="00565565"/>
    <w:rsid w:val="00567BC1"/>
    <w:rsid w:val="00570390"/>
    <w:rsid w:val="005741BE"/>
    <w:rsid w:val="005744D9"/>
    <w:rsid w:val="00574B85"/>
    <w:rsid w:val="0058046F"/>
    <w:rsid w:val="00580EC1"/>
    <w:rsid w:val="00584742"/>
    <w:rsid w:val="00592575"/>
    <w:rsid w:val="005940A7"/>
    <w:rsid w:val="00596498"/>
    <w:rsid w:val="005969A0"/>
    <w:rsid w:val="00597F3D"/>
    <w:rsid w:val="005A1AA8"/>
    <w:rsid w:val="005A2F2E"/>
    <w:rsid w:val="005A6A4B"/>
    <w:rsid w:val="005B1A1A"/>
    <w:rsid w:val="005B6442"/>
    <w:rsid w:val="005B7C62"/>
    <w:rsid w:val="005C1119"/>
    <w:rsid w:val="005C4E26"/>
    <w:rsid w:val="005C7E34"/>
    <w:rsid w:val="005D1088"/>
    <w:rsid w:val="005D2F98"/>
    <w:rsid w:val="005D37CF"/>
    <w:rsid w:val="005E1C3C"/>
    <w:rsid w:val="005E24F0"/>
    <w:rsid w:val="005E3C5B"/>
    <w:rsid w:val="005E4422"/>
    <w:rsid w:val="005E6F6F"/>
    <w:rsid w:val="005F5C36"/>
    <w:rsid w:val="005F7176"/>
    <w:rsid w:val="00601D61"/>
    <w:rsid w:val="0061117B"/>
    <w:rsid w:val="00611489"/>
    <w:rsid w:val="00612055"/>
    <w:rsid w:val="00613D8C"/>
    <w:rsid w:val="00622D8D"/>
    <w:rsid w:val="006274B6"/>
    <w:rsid w:val="00630697"/>
    <w:rsid w:val="00631FFF"/>
    <w:rsid w:val="0063362E"/>
    <w:rsid w:val="006342EA"/>
    <w:rsid w:val="00637C09"/>
    <w:rsid w:val="0064107D"/>
    <w:rsid w:val="00642FAA"/>
    <w:rsid w:val="00650A1B"/>
    <w:rsid w:val="00652226"/>
    <w:rsid w:val="00653F58"/>
    <w:rsid w:val="00654432"/>
    <w:rsid w:val="00654600"/>
    <w:rsid w:val="00663601"/>
    <w:rsid w:val="00664344"/>
    <w:rsid w:val="006666A3"/>
    <w:rsid w:val="00667F2B"/>
    <w:rsid w:val="00671FD5"/>
    <w:rsid w:val="006727D0"/>
    <w:rsid w:val="0067403E"/>
    <w:rsid w:val="00674964"/>
    <w:rsid w:val="00675571"/>
    <w:rsid w:val="00677969"/>
    <w:rsid w:val="00677BA1"/>
    <w:rsid w:val="00685E76"/>
    <w:rsid w:val="00686122"/>
    <w:rsid w:val="00690C98"/>
    <w:rsid w:val="00694FCE"/>
    <w:rsid w:val="0069653F"/>
    <w:rsid w:val="006969E6"/>
    <w:rsid w:val="006A0038"/>
    <w:rsid w:val="006A0AA3"/>
    <w:rsid w:val="006A35C0"/>
    <w:rsid w:val="006A5E32"/>
    <w:rsid w:val="006A7EBE"/>
    <w:rsid w:val="006B2BBE"/>
    <w:rsid w:val="006B3038"/>
    <w:rsid w:val="006B4EAC"/>
    <w:rsid w:val="006B4EFC"/>
    <w:rsid w:val="006C1211"/>
    <w:rsid w:val="006C27A4"/>
    <w:rsid w:val="006C567C"/>
    <w:rsid w:val="006C76F7"/>
    <w:rsid w:val="006D0354"/>
    <w:rsid w:val="006D049F"/>
    <w:rsid w:val="006D3FD5"/>
    <w:rsid w:val="006D6100"/>
    <w:rsid w:val="006E0037"/>
    <w:rsid w:val="006E6625"/>
    <w:rsid w:val="006E6EED"/>
    <w:rsid w:val="006F12D5"/>
    <w:rsid w:val="006F15D4"/>
    <w:rsid w:val="006F2092"/>
    <w:rsid w:val="006F306A"/>
    <w:rsid w:val="006F32AA"/>
    <w:rsid w:val="006F5144"/>
    <w:rsid w:val="00704623"/>
    <w:rsid w:val="007056D8"/>
    <w:rsid w:val="00713226"/>
    <w:rsid w:val="0071349D"/>
    <w:rsid w:val="00716EAE"/>
    <w:rsid w:val="0072181E"/>
    <w:rsid w:val="00723BB2"/>
    <w:rsid w:val="0072516C"/>
    <w:rsid w:val="00726909"/>
    <w:rsid w:val="00726C4D"/>
    <w:rsid w:val="007333B7"/>
    <w:rsid w:val="007415E2"/>
    <w:rsid w:val="00745829"/>
    <w:rsid w:val="0075211C"/>
    <w:rsid w:val="00752772"/>
    <w:rsid w:val="00763A11"/>
    <w:rsid w:val="00774789"/>
    <w:rsid w:val="0078612D"/>
    <w:rsid w:val="00790300"/>
    <w:rsid w:val="00790E25"/>
    <w:rsid w:val="00791136"/>
    <w:rsid w:val="00792AD9"/>
    <w:rsid w:val="00792EFA"/>
    <w:rsid w:val="00793EF4"/>
    <w:rsid w:val="007A0C13"/>
    <w:rsid w:val="007A3818"/>
    <w:rsid w:val="007A5067"/>
    <w:rsid w:val="007B02B4"/>
    <w:rsid w:val="007C4AD6"/>
    <w:rsid w:val="007C5F07"/>
    <w:rsid w:val="007D603F"/>
    <w:rsid w:val="007D7AA7"/>
    <w:rsid w:val="007E3744"/>
    <w:rsid w:val="007E4B4A"/>
    <w:rsid w:val="007E618D"/>
    <w:rsid w:val="007F0E6D"/>
    <w:rsid w:val="007F1460"/>
    <w:rsid w:val="007F450A"/>
    <w:rsid w:val="007F6FC0"/>
    <w:rsid w:val="007F755D"/>
    <w:rsid w:val="00812BE7"/>
    <w:rsid w:val="00816347"/>
    <w:rsid w:val="00821D0F"/>
    <w:rsid w:val="00821D47"/>
    <w:rsid w:val="008246B0"/>
    <w:rsid w:val="0082614B"/>
    <w:rsid w:val="00827B03"/>
    <w:rsid w:val="00831527"/>
    <w:rsid w:val="00831626"/>
    <w:rsid w:val="00831E3A"/>
    <w:rsid w:val="00834284"/>
    <w:rsid w:val="008349BA"/>
    <w:rsid w:val="00834FE8"/>
    <w:rsid w:val="00835235"/>
    <w:rsid w:val="00835A76"/>
    <w:rsid w:val="0084014D"/>
    <w:rsid w:val="00841A41"/>
    <w:rsid w:val="0085067A"/>
    <w:rsid w:val="00851463"/>
    <w:rsid w:val="00855512"/>
    <w:rsid w:val="008718F8"/>
    <w:rsid w:val="00876B32"/>
    <w:rsid w:val="00876B83"/>
    <w:rsid w:val="008776A4"/>
    <w:rsid w:val="00880D87"/>
    <w:rsid w:val="00884D43"/>
    <w:rsid w:val="008900C9"/>
    <w:rsid w:val="00891D88"/>
    <w:rsid w:val="0089626D"/>
    <w:rsid w:val="00896702"/>
    <w:rsid w:val="008A1B99"/>
    <w:rsid w:val="008A2893"/>
    <w:rsid w:val="008B03C2"/>
    <w:rsid w:val="008B4463"/>
    <w:rsid w:val="008B731F"/>
    <w:rsid w:val="008C3C3C"/>
    <w:rsid w:val="008C4E7C"/>
    <w:rsid w:val="008C6228"/>
    <w:rsid w:val="008D3227"/>
    <w:rsid w:val="008E35BC"/>
    <w:rsid w:val="008E4A61"/>
    <w:rsid w:val="008F0B12"/>
    <w:rsid w:val="008F4985"/>
    <w:rsid w:val="008F662B"/>
    <w:rsid w:val="008F66D3"/>
    <w:rsid w:val="0090235A"/>
    <w:rsid w:val="00902AB1"/>
    <w:rsid w:val="009104BD"/>
    <w:rsid w:val="00912DA3"/>
    <w:rsid w:val="00912EAD"/>
    <w:rsid w:val="00916849"/>
    <w:rsid w:val="009259D7"/>
    <w:rsid w:val="00927682"/>
    <w:rsid w:val="009333D8"/>
    <w:rsid w:val="009366DD"/>
    <w:rsid w:val="00943938"/>
    <w:rsid w:val="00946472"/>
    <w:rsid w:val="00947B0A"/>
    <w:rsid w:val="009521E1"/>
    <w:rsid w:val="00953641"/>
    <w:rsid w:val="00955268"/>
    <w:rsid w:val="009604B6"/>
    <w:rsid w:val="009605C0"/>
    <w:rsid w:val="00961838"/>
    <w:rsid w:val="00963E6B"/>
    <w:rsid w:val="00965B4B"/>
    <w:rsid w:val="00967049"/>
    <w:rsid w:val="00971DF9"/>
    <w:rsid w:val="00973303"/>
    <w:rsid w:val="0097389E"/>
    <w:rsid w:val="00974425"/>
    <w:rsid w:val="0098434A"/>
    <w:rsid w:val="00986DFD"/>
    <w:rsid w:val="009932A6"/>
    <w:rsid w:val="00993E4D"/>
    <w:rsid w:val="00996D32"/>
    <w:rsid w:val="009A508B"/>
    <w:rsid w:val="009A63BB"/>
    <w:rsid w:val="009A6770"/>
    <w:rsid w:val="009A7BF3"/>
    <w:rsid w:val="009B1B73"/>
    <w:rsid w:val="009B1D9C"/>
    <w:rsid w:val="009B4E15"/>
    <w:rsid w:val="009B624B"/>
    <w:rsid w:val="009C2236"/>
    <w:rsid w:val="009C3902"/>
    <w:rsid w:val="009D37E2"/>
    <w:rsid w:val="009D51C9"/>
    <w:rsid w:val="009D6CD8"/>
    <w:rsid w:val="009D711D"/>
    <w:rsid w:val="009E6041"/>
    <w:rsid w:val="009F1506"/>
    <w:rsid w:val="009F4472"/>
    <w:rsid w:val="009F598E"/>
    <w:rsid w:val="009F62C3"/>
    <w:rsid w:val="00A01414"/>
    <w:rsid w:val="00A033DD"/>
    <w:rsid w:val="00A104CD"/>
    <w:rsid w:val="00A10610"/>
    <w:rsid w:val="00A14FBD"/>
    <w:rsid w:val="00A205B0"/>
    <w:rsid w:val="00A20612"/>
    <w:rsid w:val="00A21677"/>
    <w:rsid w:val="00A22576"/>
    <w:rsid w:val="00A32A70"/>
    <w:rsid w:val="00A34B19"/>
    <w:rsid w:val="00A458FA"/>
    <w:rsid w:val="00A45F7D"/>
    <w:rsid w:val="00A46F6D"/>
    <w:rsid w:val="00A50539"/>
    <w:rsid w:val="00A52750"/>
    <w:rsid w:val="00A558E0"/>
    <w:rsid w:val="00A6407B"/>
    <w:rsid w:val="00A643CC"/>
    <w:rsid w:val="00A70ADC"/>
    <w:rsid w:val="00A720E7"/>
    <w:rsid w:val="00A72C22"/>
    <w:rsid w:val="00A733EB"/>
    <w:rsid w:val="00A7742A"/>
    <w:rsid w:val="00A81D6F"/>
    <w:rsid w:val="00A851A2"/>
    <w:rsid w:val="00A8647F"/>
    <w:rsid w:val="00A87E27"/>
    <w:rsid w:val="00A93070"/>
    <w:rsid w:val="00A94759"/>
    <w:rsid w:val="00A9753B"/>
    <w:rsid w:val="00A975BC"/>
    <w:rsid w:val="00AA0D56"/>
    <w:rsid w:val="00AA77CB"/>
    <w:rsid w:val="00AB1F5A"/>
    <w:rsid w:val="00AB257C"/>
    <w:rsid w:val="00AB5DFB"/>
    <w:rsid w:val="00AB7B90"/>
    <w:rsid w:val="00AB7E6A"/>
    <w:rsid w:val="00AC2973"/>
    <w:rsid w:val="00AC2C4A"/>
    <w:rsid w:val="00AC47BF"/>
    <w:rsid w:val="00AC7917"/>
    <w:rsid w:val="00AC7BA1"/>
    <w:rsid w:val="00AC7DF0"/>
    <w:rsid w:val="00AD02DE"/>
    <w:rsid w:val="00AD0749"/>
    <w:rsid w:val="00AD11E8"/>
    <w:rsid w:val="00AD2225"/>
    <w:rsid w:val="00AD4C5D"/>
    <w:rsid w:val="00AE2DF5"/>
    <w:rsid w:val="00AF2960"/>
    <w:rsid w:val="00B019F1"/>
    <w:rsid w:val="00B05ABA"/>
    <w:rsid w:val="00B05C08"/>
    <w:rsid w:val="00B124FC"/>
    <w:rsid w:val="00B1490B"/>
    <w:rsid w:val="00B276F8"/>
    <w:rsid w:val="00B35EDC"/>
    <w:rsid w:val="00B3689A"/>
    <w:rsid w:val="00B413D1"/>
    <w:rsid w:val="00B4301B"/>
    <w:rsid w:val="00B52AF0"/>
    <w:rsid w:val="00B53228"/>
    <w:rsid w:val="00B554FB"/>
    <w:rsid w:val="00B5554B"/>
    <w:rsid w:val="00B56E40"/>
    <w:rsid w:val="00B56F6A"/>
    <w:rsid w:val="00B635DB"/>
    <w:rsid w:val="00B63FC3"/>
    <w:rsid w:val="00B66A28"/>
    <w:rsid w:val="00B701B3"/>
    <w:rsid w:val="00B71169"/>
    <w:rsid w:val="00B82098"/>
    <w:rsid w:val="00B8222A"/>
    <w:rsid w:val="00B844AD"/>
    <w:rsid w:val="00B879AC"/>
    <w:rsid w:val="00B87DF4"/>
    <w:rsid w:val="00B94303"/>
    <w:rsid w:val="00B9531C"/>
    <w:rsid w:val="00B96FAC"/>
    <w:rsid w:val="00BA127C"/>
    <w:rsid w:val="00BA2A9D"/>
    <w:rsid w:val="00BA5D33"/>
    <w:rsid w:val="00BB0E45"/>
    <w:rsid w:val="00BB2FEE"/>
    <w:rsid w:val="00BB5270"/>
    <w:rsid w:val="00BC1893"/>
    <w:rsid w:val="00BC27E2"/>
    <w:rsid w:val="00BC37B8"/>
    <w:rsid w:val="00BC5F3C"/>
    <w:rsid w:val="00BC6C51"/>
    <w:rsid w:val="00BC7075"/>
    <w:rsid w:val="00BC7204"/>
    <w:rsid w:val="00BC7520"/>
    <w:rsid w:val="00BD16E7"/>
    <w:rsid w:val="00BD4FAA"/>
    <w:rsid w:val="00BD6403"/>
    <w:rsid w:val="00BD72BB"/>
    <w:rsid w:val="00BD798E"/>
    <w:rsid w:val="00BD7DF5"/>
    <w:rsid w:val="00BE4259"/>
    <w:rsid w:val="00BE7E13"/>
    <w:rsid w:val="00C04738"/>
    <w:rsid w:val="00C04D9A"/>
    <w:rsid w:val="00C10297"/>
    <w:rsid w:val="00C11122"/>
    <w:rsid w:val="00C12DA7"/>
    <w:rsid w:val="00C21535"/>
    <w:rsid w:val="00C2262F"/>
    <w:rsid w:val="00C2421B"/>
    <w:rsid w:val="00C32007"/>
    <w:rsid w:val="00C323CB"/>
    <w:rsid w:val="00C36BFF"/>
    <w:rsid w:val="00C418CB"/>
    <w:rsid w:val="00C46491"/>
    <w:rsid w:val="00C4658D"/>
    <w:rsid w:val="00C50A99"/>
    <w:rsid w:val="00C564FF"/>
    <w:rsid w:val="00C56674"/>
    <w:rsid w:val="00C56924"/>
    <w:rsid w:val="00C5694E"/>
    <w:rsid w:val="00C60D68"/>
    <w:rsid w:val="00C72964"/>
    <w:rsid w:val="00C72B27"/>
    <w:rsid w:val="00C73ACA"/>
    <w:rsid w:val="00C75E0D"/>
    <w:rsid w:val="00C81EC0"/>
    <w:rsid w:val="00C86DEE"/>
    <w:rsid w:val="00C92E05"/>
    <w:rsid w:val="00C9791C"/>
    <w:rsid w:val="00CB05C3"/>
    <w:rsid w:val="00CB0DFF"/>
    <w:rsid w:val="00CB0FE0"/>
    <w:rsid w:val="00CB44C7"/>
    <w:rsid w:val="00CB6DB4"/>
    <w:rsid w:val="00CB7269"/>
    <w:rsid w:val="00CC0E1D"/>
    <w:rsid w:val="00CC69E6"/>
    <w:rsid w:val="00CD21CD"/>
    <w:rsid w:val="00CD2AE3"/>
    <w:rsid w:val="00CD6392"/>
    <w:rsid w:val="00CD719B"/>
    <w:rsid w:val="00CE10F9"/>
    <w:rsid w:val="00CE344A"/>
    <w:rsid w:val="00CE430E"/>
    <w:rsid w:val="00CF493A"/>
    <w:rsid w:val="00CF4ADA"/>
    <w:rsid w:val="00CF5C52"/>
    <w:rsid w:val="00CF750B"/>
    <w:rsid w:val="00D01B70"/>
    <w:rsid w:val="00D03186"/>
    <w:rsid w:val="00D0584E"/>
    <w:rsid w:val="00D10F55"/>
    <w:rsid w:val="00D12C37"/>
    <w:rsid w:val="00D1734B"/>
    <w:rsid w:val="00D22D94"/>
    <w:rsid w:val="00D231DB"/>
    <w:rsid w:val="00D25C74"/>
    <w:rsid w:val="00D27E27"/>
    <w:rsid w:val="00D3013B"/>
    <w:rsid w:val="00D31179"/>
    <w:rsid w:val="00D33B0B"/>
    <w:rsid w:val="00D34DC6"/>
    <w:rsid w:val="00D40891"/>
    <w:rsid w:val="00D435EF"/>
    <w:rsid w:val="00D474E0"/>
    <w:rsid w:val="00D57028"/>
    <w:rsid w:val="00D61D6A"/>
    <w:rsid w:val="00D7285D"/>
    <w:rsid w:val="00D76047"/>
    <w:rsid w:val="00D8184B"/>
    <w:rsid w:val="00D90A60"/>
    <w:rsid w:val="00D90CCB"/>
    <w:rsid w:val="00D928DC"/>
    <w:rsid w:val="00DA0EA9"/>
    <w:rsid w:val="00DA118E"/>
    <w:rsid w:val="00DA14DF"/>
    <w:rsid w:val="00DA5357"/>
    <w:rsid w:val="00DA6AE2"/>
    <w:rsid w:val="00DA6EF6"/>
    <w:rsid w:val="00DA7FC2"/>
    <w:rsid w:val="00DB197F"/>
    <w:rsid w:val="00DB2238"/>
    <w:rsid w:val="00DB2654"/>
    <w:rsid w:val="00DB4F35"/>
    <w:rsid w:val="00DB5DDA"/>
    <w:rsid w:val="00DC0B42"/>
    <w:rsid w:val="00DC2DFC"/>
    <w:rsid w:val="00DC3E3C"/>
    <w:rsid w:val="00DC7B30"/>
    <w:rsid w:val="00DD5306"/>
    <w:rsid w:val="00DE4F13"/>
    <w:rsid w:val="00DF2FBF"/>
    <w:rsid w:val="00DF4BA1"/>
    <w:rsid w:val="00E00341"/>
    <w:rsid w:val="00E00FBC"/>
    <w:rsid w:val="00E01A86"/>
    <w:rsid w:val="00E0576C"/>
    <w:rsid w:val="00E05B5F"/>
    <w:rsid w:val="00E113E7"/>
    <w:rsid w:val="00E133A8"/>
    <w:rsid w:val="00E148F1"/>
    <w:rsid w:val="00E17FCF"/>
    <w:rsid w:val="00E2368E"/>
    <w:rsid w:val="00E23CD9"/>
    <w:rsid w:val="00E24004"/>
    <w:rsid w:val="00E30794"/>
    <w:rsid w:val="00E32AD8"/>
    <w:rsid w:val="00E560AC"/>
    <w:rsid w:val="00E57825"/>
    <w:rsid w:val="00E75D78"/>
    <w:rsid w:val="00E77375"/>
    <w:rsid w:val="00E80110"/>
    <w:rsid w:val="00E809F7"/>
    <w:rsid w:val="00E815D1"/>
    <w:rsid w:val="00E830F8"/>
    <w:rsid w:val="00E8406E"/>
    <w:rsid w:val="00E850D0"/>
    <w:rsid w:val="00E86755"/>
    <w:rsid w:val="00E90F5C"/>
    <w:rsid w:val="00E9276B"/>
    <w:rsid w:val="00E95BDE"/>
    <w:rsid w:val="00EA187A"/>
    <w:rsid w:val="00EA2279"/>
    <w:rsid w:val="00EA3283"/>
    <w:rsid w:val="00EB0A44"/>
    <w:rsid w:val="00EB3170"/>
    <w:rsid w:val="00EB4119"/>
    <w:rsid w:val="00EB4838"/>
    <w:rsid w:val="00EB4CF5"/>
    <w:rsid w:val="00EC23FE"/>
    <w:rsid w:val="00EC7F4B"/>
    <w:rsid w:val="00ED5EBF"/>
    <w:rsid w:val="00EE2843"/>
    <w:rsid w:val="00EE37CF"/>
    <w:rsid w:val="00EE551B"/>
    <w:rsid w:val="00EE5DE2"/>
    <w:rsid w:val="00EE70E6"/>
    <w:rsid w:val="00EF162D"/>
    <w:rsid w:val="00EF1B84"/>
    <w:rsid w:val="00EF453A"/>
    <w:rsid w:val="00EF7602"/>
    <w:rsid w:val="00F008AA"/>
    <w:rsid w:val="00F03AE5"/>
    <w:rsid w:val="00F05B5D"/>
    <w:rsid w:val="00F07CFB"/>
    <w:rsid w:val="00F103F1"/>
    <w:rsid w:val="00F117E1"/>
    <w:rsid w:val="00F1575B"/>
    <w:rsid w:val="00F2099A"/>
    <w:rsid w:val="00F25189"/>
    <w:rsid w:val="00F268FE"/>
    <w:rsid w:val="00F27E7C"/>
    <w:rsid w:val="00F42432"/>
    <w:rsid w:val="00F434F9"/>
    <w:rsid w:val="00F45501"/>
    <w:rsid w:val="00F50CB5"/>
    <w:rsid w:val="00F510BE"/>
    <w:rsid w:val="00F6037F"/>
    <w:rsid w:val="00F6267E"/>
    <w:rsid w:val="00F66C4D"/>
    <w:rsid w:val="00F70824"/>
    <w:rsid w:val="00F716F5"/>
    <w:rsid w:val="00F72CFC"/>
    <w:rsid w:val="00F72E14"/>
    <w:rsid w:val="00F73B09"/>
    <w:rsid w:val="00F75506"/>
    <w:rsid w:val="00F75FE1"/>
    <w:rsid w:val="00F82B7D"/>
    <w:rsid w:val="00F84C2F"/>
    <w:rsid w:val="00F91874"/>
    <w:rsid w:val="00F91CF9"/>
    <w:rsid w:val="00F9794A"/>
    <w:rsid w:val="00FA0B4C"/>
    <w:rsid w:val="00FA1353"/>
    <w:rsid w:val="00FA39F0"/>
    <w:rsid w:val="00FA6287"/>
    <w:rsid w:val="00FA69BC"/>
    <w:rsid w:val="00FC39AD"/>
    <w:rsid w:val="00FC54B9"/>
    <w:rsid w:val="00FD23DA"/>
    <w:rsid w:val="00FD33AE"/>
    <w:rsid w:val="00FD36DE"/>
    <w:rsid w:val="00FE3F23"/>
    <w:rsid w:val="00FE7D17"/>
    <w:rsid w:val="00FF21E5"/>
    <w:rsid w:val="00FF4208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97C75F0"/>
  <w15:docId w15:val="{4B88D38A-7849-47D7-84A0-7AB1D2C8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75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4C0E"/>
    <w:pPr>
      <w:keepNext/>
      <w:outlineLvl w:val="1"/>
    </w:pPr>
    <w:rPr>
      <w:rFonts w:ascii="Arial" w:eastAsia="ＭＳ ゴシック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4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B0FE0"/>
    <w:pPr>
      <w:jc w:val="center"/>
    </w:pPr>
    <w:rPr>
      <w:rFonts w:cs="MS-Mincho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rsid w:val="00CB0FE0"/>
    <w:pPr>
      <w:jc w:val="right"/>
    </w:pPr>
    <w:rPr>
      <w:rFonts w:cs="MS-Mincho"/>
      <w:color w:val="000000"/>
      <w:kern w:val="0"/>
      <w:szCs w:val="21"/>
    </w:rPr>
  </w:style>
  <w:style w:type="paragraph" w:styleId="a8">
    <w:name w:val="Balloon Text"/>
    <w:basedOn w:val="a"/>
    <w:link w:val="a9"/>
    <w:rsid w:val="004C479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3B08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B08E0"/>
    <w:rPr>
      <w:kern w:val="2"/>
      <w:sz w:val="21"/>
      <w:szCs w:val="24"/>
    </w:rPr>
  </w:style>
  <w:style w:type="paragraph" w:styleId="ac">
    <w:name w:val="footer"/>
    <w:basedOn w:val="a"/>
    <w:link w:val="ad"/>
    <w:rsid w:val="003B08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B08E0"/>
    <w:rPr>
      <w:kern w:val="2"/>
      <w:sz w:val="21"/>
      <w:szCs w:val="24"/>
    </w:rPr>
  </w:style>
  <w:style w:type="character" w:customStyle="1" w:styleId="a7">
    <w:name w:val="結語 (文字)"/>
    <w:link w:val="a6"/>
    <w:uiPriority w:val="99"/>
    <w:rsid w:val="004242E5"/>
    <w:rPr>
      <w:rFonts w:ascii="ＭＳ 明朝" w:hAnsi="ＭＳ 明朝" w:cs="MS-Mincho"/>
      <w:color w:val="000000"/>
      <w:sz w:val="21"/>
      <w:szCs w:val="21"/>
    </w:rPr>
  </w:style>
  <w:style w:type="character" w:customStyle="1" w:styleId="20">
    <w:name w:val="見出し 2 (文字)"/>
    <w:link w:val="2"/>
    <w:uiPriority w:val="9"/>
    <w:rsid w:val="00184C0E"/>
    <w:rPr>
      <w:rFonts w:ascii="Arial" w:eastAsia="ＭＳ ゴシック" w:hAnsi="Arial"/>
      <w:kern w:val="2"/>
      <w:sz w:val="21"/>
      <w:szCs w:val="22"/>
    </w:rPr>
  </w:style>
  <w:style w:type="paragraph" w:customStyle="1" w:styleId="Default">
    <w:name w:val="Default"/>
    <w:rsid w:val="00184C0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numbering" w:customStyle="1" w:styleId="1">
    <w:name w:val="リストなし1"/>
    <w:next w:val="a2"/>
    <w:semiHidden/>
    <w:unhideWhenUsed/>
    <w:rsid w:val="00EE551B"/>
  </w:style>
  <w:style w:type="character" w:customStyle="1" w:styleId="a5">
    <w:name w:val="記 (文字)"/>
    <w:link w:val="a4"/>
    <w:rsid w:val="00EE551B"/>
    <w:rPr>
      <w:rFonts w:ascii="ＭＳ 明朝" w:hAnsi="ＭＳ 明朝" w:cs="MS-Mincho"/>
      <w:color w:val="000000"/>
      <w:sz w:val="21"/>
      <w:szCs w:val="21"/>
    </w:rPr>
  </w:style>
  <w:style w:type="paragraph" w:styleId="ae">
    <w:name w:val="Plain Text"/>
    <w:basedOn w:val="a"/>
    <w:link w:val="af"/>
    <w:rsid w:val="00EE551B"/>
    <w:rPr>
      <w:rFonts w:hAnsi="Courier New" w:cs="ＭＳ 明朝"/>
      <w:kern w:val="0"/>
      <w:sz w:val="24"/>
      <w:szCs w:val="21"/>
    </w:rPr>
  </w:style>
  <w:style w:type="character" w:customStyle="1" w:styleId="af">
    <w:name w:val="書式なし (文字)"/>
    <w:link w:val="ae"/>
    <w:rsid w:val="00EE551B"/>
    <w:rPr>
      <w:rFonts w:ascii="ＭＳ 明朝" w:hAnsi="Courier New" w:cs="ＭＳ 明朝"/>
      <w:sz w:val="24"/>
      <w:szCs w:val="21"/>
    </w:rPr>
  </w:style>
  <w:style w:type="paragraph" w:styleId="af0">
    <w:name w:val="Date"/>
    <w:basedOn w:val="a"/>
    <w:next w:val="a"/>
    <w:link w:val="af1"/>
    <w:rsid w:val="00EE551B"/>
    <w:rPr>
      <w:kern w:val="0"/>
      <w:sz w:val="24"/>
      <w:lang w:val="x-none" w:eastAsia="x-none"/>
    </w:rPr>
  </w:style>
  <w:style w:type="character" w:customStyle="1" w:styleId="af1">
    <w:name w:val="日付 (文字)"/>
    <w:link w:val="af0"/>
    <w:rsid w:val="00EE551B"/>
    <w:rPr>
      <w:rFonts w:ascii="ＭＳ 明朝" w:hAnsi="ＭＳ 明朝"/>
      <w:sz w:val="24"/>
      <w:szCs w:val="24"/>
      <w:lang w:val="x-none" w:eastAsia="x-none"/>
    </w:rPr>
  </w:style>
  <w:style w:type="character" w:customStyle="1" w:styleId="a9">
    <w:name w:val="吹き出し (文字)"/>
    <w:link w:val="a8"/>
    <w:rsid w:val="00EE551B"/>
    <w:rPr>
      <w:rFonts w:ascii="Arial" w:eastAsia="ＭＳ ゴシック" w:hAnsi="Arial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7F755D"/>
    <w:pPr>
      <w:ind w:leftChars="400" w:left="840"/>
    </w:pPr>
  </w:style>
  <w:style w:type="character" w:styleId="af3">
    <w:name w:val="annotation reference"/>
    <w:basedOn w:val="a0"/>
    <w:semiHidden/>
    <w:unhideWhenUsed/>
    <w:rsid w:val="0090235A"/>
    <w:rPr>
      <w:sz w:val="18"/>
      <w:szCs w:val="18"/>
    </w:rPr>
  </w:style>
  <w:style w:type="paragraph" w:styleId="af4">
    <w:name w:val="annotation text"/>
    <w:basedOn w:val="a"/>
    <w:link w:val="af5"/>
    <w:unhideWhenUsed/>
    <w:rsid w:val="0090235A"/>
    <w:pPr>
      <w:jc w:val="left"/>
    </w:pPr>
  </w:style>
  <w:style w:type="character" w:customStyle="1" w:styleId="af5">
    <w:name w:val="コメント文字列 (文字)"/>
    <w:basedOn w:val="a0"/>
    <w:link w:val="af4"/>
    <w:rsid w:val="0090235A"/>
    <w:rPr>
      <w:rFonts w:ascii="ＭＳ 明朝" w:hAnsi="ＭＳ 明朝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9023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90235A"/>
    <w:rPr>
      <w:rFonts w:ascii="ＭＳ 明朝" w:hAnsi="ＭＳ 明朝"/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6C76F7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71DAE50ADC94419753CB1B2FA65A10" ma:contentTypeVersion="3" ma:contentTypeDescription="新しいドキュメントを作成します。" ma:contentTypeScope="" ma:versionID="f4ff3523e9b87273a5d3745275994df4">
  <xsd:schema xmlns:xsd="http://www.w3.org/2001/XMLSchema" xmlns:xs="http://www.w3.org/2001/XMLSchema" xmlns:p="http://schemas.microsoft.com/office/2006/metadata/properties" xmlns:ns2="517beaf3-d6b5-46bc-93e5-26de77818ad7" targetNamespace="http://schemas.microsoft.com/office/2006/metadata/properties" ma:root="true" ma:fieldsID="63318973bb3c126dd24ce029371ca0db" ns2:_="">
    <xsd:import namespace="517beaf3-d6b5-46bc-93e5-26de7781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eaf3-d6b5-46bc-93e5-26de7781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94A6F-75FA-443C-9455-66A4D8835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AE092-47B3-48D8-BFF9-58258EC32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3D77A8-250C-4331-B3CE-4B637A784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03D758-4A57-453B-96DC-2AA30AB0F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beaf3-d6b5-46bc-93e5-26de7781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J25246</cp:lastModifiedBy>
  <cp:revision>5</cp:revision>
  <cp:lastPrinted>2025-12-24T05:32:00Z</cp:lastPrinted>
  <dcterms:created xsi:type="dcterms:W3CDTF">2022-04-07T03:42:00Z</dcterms:created>
  <dcterms:modified xsi:type="dcterms:W3CDTF">2025-12-24T05:32:00Z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0x0101007671DAE50ADC94419753CB1B2FA65A10</vt:lpwstr>
  </property>
  <property fmtid="{D5CDD505-2E9C-101B-9397-08002B2CF9AE}" pid="3" name="MediaServiceImageTags">
    <vt:lpwstr/>
  </property>
</Properties>
</file>